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7F73BE" w14:textId="77777777" w:rsidR="00F664C8" w:rsidRDefault="00F664C8">
      <w:pPr>
        <w:rPr>
          <w:sz w:val="24"/>
          <w:szCs w:val="24"/>
          <w:lang w:val="lt-LT"/>
        </w:rPr>
      </w:pPr>
    </w:p>
    <w:p w14:paraId="35884279" w14:textId="77777777" w:rsidR="00F664C8" w:rsidRDefault="00F664C8">
      <w:pPr>
        <w:rPr>
          <w:sz w:val="24"/>
          <w:szCs w:val="24"/>
          <w:lang w:val="lt-LT"/>
        </w:rPr>
      </w:pPr>
    </w:p>
    <w:p w14:paraId="476AFEF0" w14:textId="77777777" w:rsidR="00F664C8" w:rsidRPr="00FB2561" w:rsidRDefault="00F664C8">
      <w:pPr>
        <w:rPr>
          <w:sz w:val="24"/>
          <w:szCs w:val="24"/>
          <w:lang w:val="lt-LT"/>
        </w:rPr>
      </w:pPr>
    </w:p>
    <w:p w14:paraId="6EC31500" w14:textId="77777777" w:rsidR="00F664C8" w:rsidRPr="00376504" w:rsidRDefault="00F664C8" w:rsidP="00376504">
      <w:pPr>
        <w:pBdr>
          <w:bottom w:val="single" w:sz="4" w:space="1" w:color="auto"/>
        </w:pBdr>
        <w:jc w:val="center"/>
        <w:rPr>
          <w:sz w:val="24"/>
          <w:szCs w:val="24"/>
          <w:lang w:val="en-US"/>
        </w:rPr>
      </w:pPr>
    </w:p>
    <w:p w14:paraId="4D099CB5" w14:textId="77777777" w:rsidR="00F664C8" w:rsidRPr="00376504" w:rsidRDefault="00F664C8" w:rsidP="00376504">
      <w:pPr>
        <w:jc w:val="center"/>
        <w:rPr>
          <w:sz w:val="24"/>
          <w:szCs w:val="24"/>
          <w:lang w:val="en-US"/>
        </w:rPr>
      </w:pPr>
      <w:r w:rsidRPr="00FB2561">
        <w:rPr>
          <w:sz w:val="24"/>
          <w:szCs w:val="24"/>
          <w:lang w:val="lt-LT"/>
        </w:rPr>
        <w:t>Darbuotojo pareigos, vardas</w:t>
      </w:r>
      <w:r w:rsidRPr="00FB2561">
        <w:rPr>
          <w:sz w:val="24"/>
          <w:szCs w:val="24"/>
          <w:lang w:val="lt-LT"/>
        </w:rPr>
        <w:tab/>
        <w:t>, pavardė</w:t>
      </w:r>
    </w:p>
    <w:p w14:paraId="04CDA167" w14:textId="77777777" w:rsidR="00F664C8" w:rsidRPr="00FB2561" w:rsidRDefault="00F664C8">
      <w:pPr>
        <w:rPr>
          <w:sz w:val="24"/>
          <w:szCs w:val="24"/>
          <w:lang w:val="lt-LT"/>
        </w:rPr>
      </w:pPr>
    </w:p>
    <w:p w14:paraId="5FB59122" w14:textId="77777777" w:rsidR="00F664C8" w:rsidRPr="00376504" w:rsidRDefault="00F664C8">
      <w:pPr>
        <w:pStyle w:val="NoSpacing"/>
        <w:rPr>
          <w:sz w:val="24"/>
          <w:szCs w:val="24"/>
          <w:lang w:val="en-US"/>
        </w:rPr>
      </w:pPr>
      <w:r w:rsidRPr="00FB2561">
        <w:rPr>
          <w:sz w:val="24"/>
          <w:szCs w:val="24"/>
          <w:lang w:val="lt-LT"/>
        </w:rPr>
        <w:t>AB „Amber Grid“</w:t>
      </w:r>
    </w:p>
    <w:p w14:paraId="538D9F57" w14:textId="77777777" w:rsidR="00F664C8" w:rsidRPr="00376504" w:rsidRDefault="00F664C8">
      <w:pPr>
        <w:pStyle w:val="NoSpacing"/>
        <w:rPr>
          <w:sz w:val="24"/>
          <w:szCs w:val="24"/>
          <w:lang w:val="en-US"/>
        </w:rPr>
      </w:pPr>
      <w:r w:rsidRPr="00FB2561">
        <w:rPr>
          <w:sz w:val="24"/>
          <w:szCs w:val="24"/>
          <w:lang w:val="lt-LT"/>
        </w:rPr>
        <w:t>generaliniam direktoriui</w:t>
      </w:r>
    </w:p>
    <w:p w14:paraId="7B26AC36" w14:textId="77777777" w:rsidR="00F664C8" w:rsidRPr="00376504" w:rsidRDefault="00F664C8">
      <w:pPr>
        <w:pStyle w:val="NoSpacing"/>
        <w:rPr>
          <w:sz w:val="24"/>
          <w:szCs w:val="24"/>
          <w:lang w:val="en-US"/>
        </w:rPr>
      </w:pPr>
      <w:r w:rsidRPr="00FB2561">
        <w:rPr>
          <w:sz w:val="24"/>
          <w:szCs w:val="24"/>
          <w:lang w:val="lt-LT"/>
        </w:rPr>
        <w:t>Nemunui Bikniui</w:t>
      </w:r>
    </w:p>
    <w:p w14:paraId="15A98B21" w14:textId="77777777" w:rsidR="00F664C8" w:rsidRPr="00376504" w:rsidRDefault="00F664C8">
      <w:pPr>
        <w:ind w:left="1416" w:firstLine="708"/>
        <w:rPr>
          <w:sz w:val="24"/>
          <w:szCs w:val="24"/>
          <w:lang w:val="en-US"/>
        </w:rPr>
      </w:pPr>
      <w:r w:rsidRPr="00FB2561">
        <w:rPr>
          <w:sz w:val="24"/>
          <w:szCs w:val="24"/>
          <w:lang w:val="lt-LT"/>
        </w:rPr>
        <w:tab/>
      </w:r>
    </w:p>
    <w:p w14:paraId="244B400A" w14:textId="77777777" w:rsidR="00F664C8" w:rsidRPr="00376504" w:rsidRDefault="00F664C8">
      <w:pPr>
        <w:jc w:val="center"/>
        <w:rPr>
          <w:sz w:val="24"/>
          <w:szCs w:val="24"/>
          <w:lang w:val="en-US"/>
        </w:rPr>
      </w:pPr>
      <w:r w:rsidRPr="00FB2561">
        <w:rPr>
          <w:rFonts w:cs="Calibri"/>
          <w:b/>
          <w:sz w:val="24"/>
          <w:szCs w:val="24"/>
          <w:lang w:val="lt-LT"/>
        </w:rPr>
        <w:t xml:space="preserve">PRAŠYMAS DĖL MATERIALINĖS PARAMOS </w:t>
      </w:r>
      <w:r w:rsidRPr="00FB2561">
        <w:rPr>
          <w:rFonts w:eastAsia="Times New Roman" w:cs="Times New Roman"/>
          <w:b/>
          <w:color w:val="000000"/>
          <w:sz w:val="24"/>
          <w:szCs w:val="24"/>
          <w:lang w:val="lt-LT"/>
        </w:rPr>
        <w:t>SUTEIKIMO</w:t>
      </w:r>
    </w:p>
    <w:p w14:paraId="75E48B4F" w14:textId="77777777" w:rsidR="00F664C8" w:rsidRPr="00376504" w:rsidRDefault="00F664C8">
      <w:pPr>
        <w:jc w:val="center"/>
        <w:rPr>
          <w:sz w:val="24"/>
          <w:szCs w:val="24"/>
          <w:lang w:val="en-US"/>
        </w:rPr>
      </w:pPr>
      <w:r w:rsidRPr="00FB2561">
        <w:rPr>
          <w:sz w:val="24"/>
          <w:szCs w:val="24"/>
          <w:u w:val="single"/>
          <w:lang w:val="lt-LT"/>
        </w:rPr>
        <w:t>Data</w:t>
      </w:r>
    </w:p>
    <w:p w14:paraId="5BC14112" w14:textId="77777777" w:rsidR="00F664C8" w:rsidRPr="00376504" w:rsidRDefault="00F664C8">
      <w:pPr>
        <w:jc w:val="center"/>
        <w:rPr>
          <w:sz w:val="24"/>
          <w:szCs w:val="24"/>
          <w:lang w:val="en-US"/>
        </w:rPr>
      </w:pPr>
      <w:r w:rsidRPr="00FB2561">
        <w:rPr>
          <w:rFonts w:eastAsia="Calibri" w:cs="Calibri"/>
          <w:sz w:val="24"/>
          <w:szCs w:val="24"/>
          <w:u w:val="single"/>
          <w:lang w:val="lt-LT"/>
        </w:rPr>
        <w:t xml:space="preserve"> </w:t>
      </w:r>
      <w:r w:rsidRPr="00FB2561">
        <w:rPr>
          <w:sz w:val="24"/>
          <w:szCs w:val="24"/>
          <w:u w:val="single"/>
          <w:lang w:val="lt-LT"/>
        </w:rPr>
        <w:t>Miestas (vietovė)</w:t>
      </w:r>
    </w:p>
    <w:p w14:paraId="1FEA349F" w14:textId="77777777" w:rsidR="00F664C8" w:rsidRPr="00FB2561" w:rsidRDefault="00F664C8">
      <w:pPr>
        <w:jc w:val="center"/>
        <w:rPr>
          <w:sz w:val="24"/>
          <w:szCs w:val="24"/>
          <w:lang w:val="lt-LT"/>
        </w:rPr>
      </w:pPr>
    </w:p>
    <w:p w14:paraId="76F16C82" w14:textId="77777777" w:rsidR="00F664C8" w:rsidRPr="00376504" w:rsidRDefault="00F664C8">
      <w:pPr>
        <w:ind w:firstLine="567"/>
        <w:rPr>
          <w:sz w:val="24"/>
          <w:szCs w:val="24"/>
          <w:lang w:val="lt-LT"/>
        </w:rPr>
      </w:pPr>
      <w:r w:rsidRPr="00FB2561">
        <w:rPr>
          <w:sz w:val="24"/>
          <w:szCs w:val="24"/>
          <w:lang w:val="lt-LT"/>
        </w:rPr>
        <w:t>Prašau skIrti man materialinę paramą ..... Eur, nes patyriau nuostolių dėl (</w:t>
      </w:r>
      <w:r w:rsidRPr="00FB2561">
        <w:rPr>
          <w:sz w:val="24"/>
          <w:szCs w:val="24"/>
          <w:u w:val="single"/>
          <w:lang w:val="lt-LT"/>
        </w:rPr>
        <w:t xml:space="preserve">nurodyti įvykį, patirtą žalą),_dėl ko yra sunki materialinė padėtis ir reikalinga pagalba. </w:t>
      </w:r>
    </w:p>
    <w:p w14:paraId="26DCB2A3" w14:textId="77777777" w:rsidR="00F664C8" w:rsidRPr="00376504" w:rsidRDefault="00F664C8">
      <w:pPr>
        <w:rPr>
          <w:sz w:val="24"/>
          <w:szCs w:val="24"/>
          <w:lang w:val="en-US"/>
        </w:rPr>
      </w:pPr>
      <w:r w:rsidRPr="00FB2561">
        <w:rPr>
          <w:sz w:val="24"/>
          <w:szCs w:val="24"/>
          <w:lang w:val="lt-LT"/>
        </w:rPr>
        <w:t xml:space="preserve">Pridedami su įvykiu susijė dokumentai: </w:t>
      </w:r>
      <w:r w:rsidRPr="00FB2561">
        <w:rPr>
          <w:sz w:val="24"/>
          <w:szCs w:val="24"/>
          <w:lang w:val="lt-LT"/>
        </w:rPr>
        <w:tab/>
        <w:t>1) ......................................</w:t>
      </w:r>
    </w:p>
    <w:p w14:paraId="7BBDD0FB" w14:textId="77777777" w:rsidR="00F664C8" w:rsidRPr="00FB2561" w:rsidRDefault="00F664C8">
      <w:pPr>
        <w:rPr>
          <w:sz w:val="24"/>
          <w:szCs w:val="24"/>
        </w:rPr>
      </w:pPr>
      <w:r w:rsidRPr="00FB2561">
        <w:rPr>
          <w:sz w:val="24"/>
          <w:szCs w:val="24"/>
          <w:lang w:val="lt-LT"/>
        </w:rPr>
        <w:tab/>
      </w:r>
      <w:r w:rsidRPr="00FB2561">
        <w:rPr>
          <w:sz w:val="24"/>
          <w:szCs w:val="24"/>
          <w:lang w:val="lt-LT"/>
        </w:rPr>
        <w:tab/>
      </w:r>
      <w:r w:rsidRPr="00FB2561">
        <w:rPr>
          <w:sz w:val="24"/>
          <w:szCs w:val="24"/>
          <w:lang w:val="lt-LT"/>
        </w:rPr>
        <w:tab/>
      </w:r>
      <w:r w:rsidRPr="00FB2561">
        <w:rPr>
          <w:sz w:val="24"/>
          <w:szCs w:val="24"/>
          <w:lang w:val="lt-LT"/>
        </w:rPr>
        <w:tab/>
      </w:r>
      <w:r w:rsidRPr="00FB2561">
        <w:rPr>
          <w:sz w:val="24"/>
          <w:szCs w:val="24"/>
          <w:lang w:val="lt-LT"/>
        </w:rPr>
        <w:tab/>
      </w:r>
      <w:r w:rsidRPr="00FB2561">
        <w:rPr>
          <w:sz w:val="24"/>
          <w:szCs w:val="24"/>
          <w:lang w:val="lt-LT"/>
        </w:rPr>
        <w:tab/>
        <w:t>2) ......................................</w:t>
      </w:r>
    </w:p>
    <w:p w14:paraId="3C072F1C" w14:textId="77777777" w:rsidR="00F664C8" w:rsidRPr="00FB2561" w:rsidRDefault="00F664C8">
      <w:pPr>
        <w:rPr>
          <w:sz w:val="24"/>
          <w:szCs w:val="24"/>
          <w:lang w:val="lt-LT"/>
        </w:rPr>
      </w:pPr>
    </w:p>
    <w:p w14:paraId="7AA71DCF" w14:textId="77777777" w:rsidR="00F664C8" w:rsidRPr="00FB2561" w:rsidRDefault="00F664C8">
      <w:pPr>
        <w:rPr>
          <w:sz w:val="24"/>
          <w:szCs w:val="24"/>
          <w:lang w:val="lt-LT"/>
        </w:rPr>
      </w:pPr>
    </w:p>
    <w:p w14:paraId="782F89D4" w14:textId="77777777" w:rsidR="00F664C8" w:rsidRPr="00FB2561" w:rsidRDefault="00F664C8">
      <w:pPr>
        <w:rPr>
          <w:sz w:val="24"/>
          <w:szCs w:val="24"/>
        </w:rPr>
      </w:pPr>
      <w:r w:rsidRPr="00FB2561">
        <w:rPr>
          <w:sz w:val="24"/>
          <w:szCs w:val="24"/>
          <w:lang w:val="lt-LT"/>
        </w:rPr>
        <w:tab/>
      </w:r>
      <w:r w:rsidRPr="00FB2561">
        <w:rPr>
          <w:sz w:val="24"/>
          <w:szCs w:val="24"/>
          <w:lang w:val="lt-LT"/>
        </w:rPr>
        <w:tab/>
      </w:r>
      <w:r w:rsidRPr="00FB2561">
        <w:rPr>
          <w:sz w:val="24"/>
          <w:szCs w:val="24"/>
          <w:lang w:val="lt-LT"/>
        </w:rPr>
        <w:tab/>
      </w:r>
      <w:r w:rsidRPr="00FB2561">
        <w:rPr>
          <w:sz w:val="24"/>
          <w:szCs w:val="24"/>
          <w:lang w:val="lt-LT"/>
        </w:rPr>
        <w:tab/>
      </w:r>
      <w:r w:rsidRPr="00FB2561">
        <w:rPr>
          <w:sz w:val="24"/>
          <w:szCs w:val="24"/>
          <w:lang w:val="lt-LT"/>
        </w:rPr>
        <w:tab/>
      </w:r>
      <w:r w:rsidRPr="00FB2561">
        <w:rPr>
          <w:sz w:val="24"/>
          <w:szCs w:val="24"/>
          <w:lang w:val="lt-LT"/>
        </w:rPr>
        <w:tab/>
      </w:r>
      <w:r w:rsidRPr="00FB2561">
        <w:rPr>
          <w:sz w:val="24"/>
          <w:szCs w:val="24"/>
          <w:lang w:val="lt-LT"/>
        </w:rPr>
        <w:tab/>
      </w:r>
      <w:r w:rsidRPr="00FB2561">
        <w:rPr>
          <w:sz w:val="24"/>
          <w:szCs w:val="24"/>
          <w:lang w:val="lt-LT"/>
        </w:rPr>
        <w:tab/>
        <w:t>Parašas</w:t>
      </w:r>
    </w:p>
    <w:p w14:paraId="52C77F21" w14:textId="77777777" w:rsidR="00F664C8" w:rsidRDefault="00F664C8">
      <w:pPr>
        <w:rPr>
          <w:sz w:val="24"/>
          <w:szCs w:val="24"/>
          <w:lang w:val="lt-LT"/>
        </w:rPr>
      </w:pPr>
    </w:p>
    <w:p w14:paraId="4A64EB3B" w14:textId="77777777" w:rsidR="00F664C8" w:rsidRDefault="00F664C8" w:rsidP="00FB2561">
      <w:pPr>
        <w:pStyle w:val="NoSpacing"/>
        <w:tabs>
          <w:tab w:val="left" w:pos="5580"/>
        </w:tabs>
      </w:pPr>
    </w:p>
    <w:sectPr w:rsidR="00F66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567" w:footer="567" w:gutter="0"/>
      <w:cols w:space="1296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33C2" w14:textId="77777777" w:rsidR="00376504" w:rsidRDefault="00376504" w:rsidP="00376504">
      <w:pPr>
        <w:spacing w:after="0" w:line="240" w:lineRule="auto"/>
      </w:pPr>
      <w:r>
        <w:separator/>
      </w:r>
    </w:p>
  </w:endnote>
  <w:endnote w:type="continuationSeparator" w:id="0">
    <w:p w14:paraId="64FAC48F" w14:textId="77777777" w:rsidR="00376504" w:rsidRDefault="00376504" w:rsidP="0037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42">
    <w:altName w:val="Times New Roman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FreeSans"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D393" w14:textId="77777777" w:rsidR="00376504" w:rsidRDefault="00376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5BBB" w14:textId="77777777" w:rsidR="00376504" w:rsidRDefault="003765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5731" w14:textId="77777777" w:rsidR="00376504" w:rsidRDefault="00376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12E6" w14:textId="77777777" w:rsidR="00376504" w:rsidRDefault="00376504" w:rsidP="00376504">
      <w:pPr>
        <w:spacing w:after="0" w:line="240" w:lineRule="auto"/>
      </w:pPr>
      <w:r>
        <w:separator/>
      </w:r>
    </w:p>
  </w:footnote>
  <w:footnote w:type="continuationSeparator" w:id="0">
    <w:p w14:paraId="4F287C02" w14:textId="77777777" w:rsidR="00376504" w:rsidRDefault="00376504" w:rsidP="0037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E543" w14:textId="77777777" w:rsidR="00376504" w:rsidRDefault="00376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8323" w14:textId="4EADA701" w:rsidR="00376504" w:rsidRDefault="001157C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17E7E7C" wp14:editId="7F85E4F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MSIPCMeecc482ca02b9612b5c525c1" descr="{&quot;HashCode&quot;:-5546395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74F7D" w14:textId="77777777" w:rsidR="00376504" w:rsidRPr="00376504" w:rsidRDefault="00376504" w:rsidP="0037650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376504">
                            <w:rPr>
                              <w:rFonts w:cs="Calibri"/>
                              <w:color w:val="000000"/>
                              <w:sz w:val="20"/>
                            </w:rPr>
                            <w:t>VIDINIO NAUDOJIMO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E7E7C" id="_x0000_t202" coordsize="21600,21600" o:spt="202" path="m,l,21600r21600,l21600,xe">
              <v:stroke joinstyle="miter"/>
              <v:path gradientshapeok="t" o:connecttype="rect"/>
            </v:shapetype>
            <v:shape id="MSIPCMeecc482ca02b9612b5c525c1" o:spid="_x0000_s1026" type="#_x0000_t202" alt="{&quot;HashCode&quot;:-5546395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iB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" o:allowincell="f" filled="f" stroked="f">
              <v:textbox inset="20pt,0,,0">
                <w:txbxContent>
                  <w:p w14:paraId="1CC74F7D" w14:textId="77777777" w:rsidR="00376504" w:rsidRPr="00376504" w:rsidRDefault="00376504" w:rsidP="0037650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376504">
                      <w:rPr>
                        <w:rFonts w:cs="Calibri"/>
                        <w:color w:val="000000"/>
                        <w:sz w:val="20"/>
                      </w:rPr>
                      <w:t>VIDINIO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4FFB" w14:textId="77777777" w:rsidR="00376504" w:rsidRDefault="00376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bCs/>
        <w:sz w:val="24"/>
        <w:szCs w:val="24"/>
        <w:lang w:val="lt-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  <w:lang w:val="lt-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cs="Symbol"/>
        <w:sz w:val="24"/>
        <w:szCs w:val="24"/>
        <w:lang w:val="lt-LT"/>
      </w:rPr>
    </w:lvl>
    <w:lvl w:ilvl="1">
      <w:start w:val="1"/>
      <w:numFmt w:val="bullet"/>
      <w:lvlText w:val="o"/>
      <w:lvlJc w:val="left"/>
      <w:pPr>
        <w:tabs>
          <w:tab w:val="num" w:pos="207"/>
        </w:tabs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07"/>
        </w:tabs>
        <w:ind w:left="236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07"/>
        </w:tabs>
        <w:ind w:left="3087" w:hanging="360"/>
      </w:pPr>
      <w:rPr>
        <w:rFonts w:ascii="Symbol" w:hAnsi="Symbol" w:cs="Symbol"/>
        <w:sz w:val="24"/>
        <w:szCs w:val="24"/>
        <w:lang w:val="lt-LT"/>
      </w:rPr>
    </w:lvl>
    <w:lvl w:ilvl="4">
      <w:start w:val="1"/>
      <w:numFmt w:val="bullet"/>
      <w:lvlText w:val="o"/>
      <w:lvlJc w:val="left"/>
      <w:pPr>
        <w:tabs>
          <w:tab w:val="num" w:pos="207"/>
        </w:tabs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07"/>
        </w:tabs>
        <w:ind w:left="452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07"/>
        </w:tabs>
        <w:ind w:left="5247" w:hanging="360"/>
      </w:pPr>
      <w:rPr>
        <w:rFonts w:ascii="Symbol" w:hAnsi="Symbol" w:cs="Symbol"/>
        <w:sz w:val="24"/>
        <w:szCs w:val="24"/>
        <w:lang w:val="lt-LT"/>
      </w:rPr>
    </w:lvl>
    <w:lvl w:ilvl="7">
      <w:start w:val="1"/>
      <w:numFmt w:val="bullet"/>
      <w:lvlText w:val="o"/>
      <w:lvlJc w:val="left"/>
      <w:pPr>
        <w:tabs>
          <w:tab w:val="num" w:pos="207"/>
        </w:tabs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07"/>
        </w:tabs>
        <w:ind w:left="668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66000706">
    <w:abstractNumId w:val="0"/>
  </w:num>
  <w:num w:numId="2" w16cid:durableId="1613706937">
    <w:abstractNumId w:val="1"/>
  </w:num>
  <w:num w:numId="3" w16cid:durableId="1460950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61"/>
    <w:rsid w:val="001157CF"/>
    <w:rsid w:val="003758B3"/>
    <w:rsid w:val="00376504"/>
    <w:rsid w:val="00F664C8"/>
    <w:rsid w:val="00FB21C6"/>
    <w:rsid w:val="00FB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52C1196C"/>
  <w15:chartTrackingRefBased/>
  <w15:docId w15:val="{D2332685-6DD4-4F70-8891-385BDF2D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542"/>
      <w:color w:val="00000A"/>
      <w:sz w:val="22"/>
      <w:szCs w:val="22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 w:val="0"/>
      <w:bCs/>
      <w:sz w:val="24"/>
      <w:szCs w:val="24"/>
      <w:lang w:val="lt-LT"/>
    </w:rPr>
  </w:style>
  <w:style w:type="character" w:customStyle="1" w:styleId="WW8Num1z1">
    <w:name w:val="WW8Num1z1"/>
    <w:rPr>
      <w:sz w:val="24"/>
      <w:szCs w:val="24"/>
      <w:lang w:val="lt-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4"/>
      <w:szCs w:val="24"/>
      <w:lang w:val="lt-L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sz w:val="24"/>
      <w:szCs w:val="24"/>
      <w:lang w:val="lt-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Calibri" w:eastAsia="SimSun" w:hAnsi="Calibri" w:cs="font542"/>
      <w:color w:val="00000A"/>
      <w:lang w:val="ru-RU"/>
    </w:rPr>
  </w:style>
  <w:style w:type="character" w:customStyle="1" w:styleId="CommentSubjectChar">
    <w:name w:val="Comment Subject Char"/>
    <w:rPr>
      <w:rFonts w:ascii="Calibri" w:eastAsia="SimSun" w:hAnsi="Calibri" w:cs="font542"/>
      <w:b/>
      <w:bCs/>
      <w:color w:val="00000A"/>
      <w:lang w:val="ru-RU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qFormat/>
    <w:pPr>
      <w:suppressAutoHyphens/>
    </w:pPr>
    <w:rPr>
      <w:rFonts w:ascii="Calibri" w:eastAsia="SimSun" w:hAnsi="Calibri" w:cs="font542"/>
      <w:color w:val="00000A"/>
      <w:sz w:val="22"/>
      <w:szCs w:val="22"/>
      <w:lang w:val="ru-RU" w:eastAsia="zh-CN"/>
    </w:rPr>
  </w:style>
  <w:style w:type="paragraph" w:styleId="BalloonText">
    <w:name w:val="Balloon Text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765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504"/>
    <w:rPr>
      <w:rFonts w:ascii="Calibri" w:eastAsia="SimSun" w:hAnsi="Calibri" w:cs="font542"/>
      <w:color w:val="00000A"/>
      <w:sz w:val="22"/>
      <w:szCs w:val="22"/>
      <w:lang w:val="ru-RU" w:eastAsia="zh-CN"/>
    </w:rPr>
  </w:style>
  <w:style w:type="paragraph" w:styleId="Footer">
    <w:name w:val="footer"/>
    <w:basedOn w:val="Normal"/>
    <w:link w:val="FooterChar"/>
    <w:uiPriority w:val="99"/>
    <w:unhideWhenUsed/>
    <w:rsid w:val="003765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504"/>
    <w:rPr>
      <w:rFonts w:ascii="Calibri" w:eastAsia="SimSun" w:hAnsi="Calibri" w:cs="font542"/>
      <w:color w:val="00000A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F4C91-9110-4953-8AA1-3F42AE010A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Ineta Menšikovaitė</cp:lastModifiedBy>
  <cp:revision>2</cp:revision>
  <cp:lastPrinted>1899-12-31T22:00:00Z</cp:lastPrinted>
  <dcterms:created xsi:type="dcterms:W3CDTF">2024-06-05T04:58:00Z</dcterms:created>
  <dcterms:modified xsi:type="dcterms:W3CDTF">2024-06-05T04:58:00Z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75464948-aeeb-436c-a291-ab13687dc8ce_Enabled">
    <vt:lpwstr>true</vt:lpwstr>
  </property>
  <property fmtid="{D5CDD505-2E9C-101B-9397-08002B2CF9AE}" pid="10" name="MSIP_Label_75464948-aeeb-436c-a291-ab13687dc8ce_SetDate">
    <vt:lpwstr>2021-06-07T06:22:49Z</vt:lpwstr>
  </property>
  <property fmtid="{D5CDD505-2E9C-101B-9397-08002B2CF9AE}" pid="11" name="MSIP_Label_75464948-aeeb-436c-a291-ab13687dc8ce_Method">
    <vt:lpwstr>Standard</vt:lpwstr>
  </property>
  <property fmtid="{D5CDD505-2E9C-101B-9397-08002B2CF9AE}" pid="12" name="MSIP_Label_75464948-aeeb-436c-a291-ab13687dc8ce_Name">
    <vt:lpwstr>Internal</vt:lpwstr>
  </property>
  <property fmtid="{D5CDD505-2E9C-101B-9397-08002B2CF9AE}" pid="13" name="MSIP_Label_75464948-aeeb-436c-a291-ab13687dc8ce_SiteId">
    <vt:lpwstr>e54289c6-b630-4215-acc5-57eec01212d6</vt:lpwstr>
  </property>
  <property fmtid="{D5CDD505-2E9C-101B-9397-08002B2CF9AE}" pid="14" name="MSIP_Label_75464948-aeeb-436c-a291-ab13687dc8ce_ActionId">
    <vt:lpwstr>7bf2892b-e36f-4658-bbf6-3f3bdc1e0a8f</vt:lpwstr>
  </property>
  <property fmtid="{D5CDD505-2E9C-101B-9397-08002B2CF9AE}" pid="15" name="MSIP_Label_75464948-aeeb-436c-a291-ab13687dc8ce_ContentBits">
    <vt:lpwstr>1</vt:lpwstr>
  </property>
</Properties>
</file>